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9720" w14:textId="0DBB1E6A" w:rsidR="00757726" w:rsidRPr="00ED1713" w:rsidRDefault="00361A64" w:rsidP="00757726">
      <w:pPr>
        <w:autoSpaceDE w:val="0"/>
        <w:spacing w:line="360" w:lineRule="auto"/>
        <w:ind w:left="-567" w:right="7"/>
        <w:rPr>
          <w:rFonts w:ascii="Garamond" w:hAnsi="Garamond" w:cs="Verdana"/>
          <w:b/>
          <w:bCs/>
        </w:rPr>
      </w:pPr>
      <w:r w:rsidRPr="00ED1713">
        <w:rPr>
          <w:rFonts w:ascii="Garamond" w:hAnsi="Garamond" w:cs="Verdana"/>
        </w:rPr>
        <w:t xml:space="preserve"> </w:t>
      </w:r>
      <w:r w:rsidR="00757726" w:rsidRPr="00ED1713">
        <w:rPr>
          <w:rFonts w:ascii="Garamond" w:hAnsi="Garamond" w:cs="Verdana"/>
        </w:rPr>
        <w:t>(pieczęć wykonawcy)</w:t>
      </w:r>
    </w:p>
    <w:p w14:paraId="06718FAE" w14:textId="77777777" w:rsidR="00757726" w:rsidRPr="00ED1713" w:rsidRDefault="00757726" w:rsidP="00757726">
      <w:pPr>
        <w:pStyle w:val="Akapitzlist"/>
        <w:spacing w:line="240" w:lineRule="auto"/>
        <w:ind w:left="11"/>
        <w:jc w:val="right"/>
        <w:rPr>
          <w:rFonts w:ascii="Garamond" w:hAnsi="Garamond" w:cs="Verdana"/>
          <w:b/>
          <w:bCs/>
          <w:sz w:val="24"/>
          <w:szCs w:val="24"/>
        </w:rPr>
      </w:pPr>
      <w:r w:rsidRPr="00ED1713">
        <w:rPr>
          <w:rFonts w:ascii="Garamond" w:hAnsi="Garamond" w:cs="Verdana"/>
          <w:b/>
          <w:bCs/>
          <w:sz w:val="24"/>
          <w:szCs w:val="24"/>
        </w:rPr>
        <w:t xml:space="preserve">Załącznik nr 1 do </w:t>
      </w:r>
    </w:p>
    <w:p w14:paraId="4DA1ACCC" w14:textId="77777777" w:rsidR="00757726" w:rsidRPr="00ED1713" w:rsidRDefault="00757726" w:rsidP="00757726">
      <w:pPr>
        <w:pStyle w:val="Akapitzlist"/>
        <w:spacing w:line="240" w:lineRule="auto"/>
        <w:ind w:left="11"/>
        <w:jc w:val="right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b/>
          <w:bCs/>
          <w:sz w:val="24"/>
          <w:szCs w:val="24"/>
        </w:rPr>
        <w:t>Zapytania ofertowego</w:t>
      </w:r>
    </w:p>
    <w:p w14:paraId="4E6EFCDA" w14:textId="77777777" w:rsidR="00757726" w:rsidRPr="00ED1713" w:rsidRDefault="00757726" w:rsidP="00757726">
      <w:pPr>
        <w:pStyle w:val="Akapitzlist"/>
        <w:spacing w:line="360" w:lineRule="auto"/>
        <w:ind w:left="13"/>
        <w:jc w:val="both"/>
        <w:rPr>
          <w:rFonts w:ascii="Garamond" w:hAnsi="Garamond" w:cs="Verdana"/>
          <w:sz w:val="24"/>
          <w:szCs w:val="24"/>
        </w:rPr>
      </w:pPr>
    </w:p>
    <w:p w14:paraId="12E722DF" w14:textId="77777777" w:rsidR="00757726" w:rsidRPr="00ED1713" w:rsidRDefault="00757726" w:rsidP="00757726">
      <w:pPr>
        <w:pStyle w:val="Akapitzlist"/>
        <w:spacing w:line="360" w:lineRule="auto"/>
        <w:ind w:left="13"/>
        <w:jc w:val="center"/>
        <w:rPr>
          <w:rFonts w:ascii="Garamond" w:hAnsi="Garamond" w:cs="Verdana"/>
          <w:b/>
          <w:sz w:val="24"/>
          <w:szCs w:val="24"/>
        </w:rPr>
      </w:pPr>
      <w:r w:rsidRPr="00ED1713">
        <w:rPr>
          <w:rFonts w:ascii="Garamond" w:hAnsi="Garamond" w:cs="Verdana"/>
          <w:b/>
          <w:sz w:val="24"/>
          <w:szCs w:val="24"/>
        </w:rPr>
        <w:t>FORMULARZ OFERTOWY</w:t>
      </w:r>
    </w:p>
    <w:p w14:paraId="48317929" w14:textId="77777777" w:rsidR="00757726" w:rsidRPr="00ED1713" w:rsidRDefault="00757726" w:rsidP="00757726">
      <w:pPr>
        <w:pStyle w:val="Akapitzlist"/>
        <w:spacing w:line="360" w:lineRule="auto"/>
        <w:ind w:left="13"/>
        <w:jc w:val="center"/>
        <w:rPr>
          <w:rFonts w:ascii="Garamond" w:hAnsi="Garamond" w:cs="Verdana"/>
          <w:b/>
          <w:sz w:val="24"/>
          <w:szCs w:val="24"/>
        </w:rPr>
      </w:pPr>
    </w:p>
    <w:p w14:paraId="2D0203EB" w14:textId="77777777" w:rsidR="00757726" w:rsidRPr="00ED1713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b/>
          <w:sz w:val="24"/>
          <w:szCs w:val="24"/>
        </w:rPr>
      </w:pPr>
      <w:r w:rsidRPr="00ED1713">
        <w:rPr>
          <w:rFonts w:ascii="Garamond" w:hAnsi="Garamond" w:cs="Verdana"/>
          <w:b/>
          <w:sz w:val="24"/>
          <w:szCs w:val="24"/>
        </w:rPr>
        <w:t xml:space="preserve">W odpowiedzi na ogłoszenie </w:t>
      </w:r>
      <w:r>
        <w:rPr>
          <w:rFonts w:ascii="Garamond" w:hAnsi="Garamond" w:cs="Verdana"/>
          <w:b/>
          <w:sz w:val="24"/>
          <w:szCs w:val="24"/>
        </w:rPr>
        <w:t>…………………………….</w:t>
      </w:r>
      <w:r w:rsidRPr="00ED1713">
        <w:rPr>
          <w:rFonts w:ascii="Garamond" w:hAnsi="Garamond" w:cs="Verdana"/>
          <w:b/>
          <w:sz w:val="24"/>
          <w:szCs w:val="24"/>
        </w:rPr>
        <w:t xml:space="preserve"> w trybie zapytania ofertowego na ……………………………………………………………………………………………………………</w:t>
      </w:r>
      <w:proofErr w:type="gramStart"/>
      <w:r w:rsidRPr="00ED1713">
        <w:rPr>
          <w:rFonts w:ascii="Garamond" w:hAnsi="Garamond" w:cs="Verdana"/>
          <w:b/>
          <w:sz w:val="24"/>
          <w:szCs w:val="24"/>
        </w:rPr>
        <w:t>……..….</w:t>
      </w:r>
      <w:proofErr w:type="gramEnd"/>
      <w:r w:rsidRPr="00ED1713">
        <w:rPr>
          <w:rFonts w:ascii="Garamond" w:hAnsi="Garamond" w:cs="Verdana"/>
          <w:b/>
          <w:sz w:val="24"/>
          <w:szCs w:val="24"/>
        </w:rPr>
        <w:t>.</w:t>
      </w:r>
      <w:proofErr w:type="gramStart"/>
      <w:r w:rsidRPr="00ED1713">
        <w:rPr>
          <w:rFonts w:ascii="Garamond" w:hAnsi="Garamond" w:cs="Verdana"/>
          <w:b/>
          <w:sz w:val="24"/>
          <w:szCs w:val="24"/>
        </w:rPr>
        <w:t>…….</w:t>
      </w:r>
      <w:proofErr w:type="gramEnd"/>
      <w:r w:rsidRPr="00ED1713">
        <w:rPr>
          <w:rFonts w:ascii="Garamond" w:hAnsi="Garamond" w:cs="Verdana"/>
          <w:b/>
          <w:sz w:val="24"/>
          <w:szCs w:val="24"/>
        </w:rPr>
        <w:t>. składamy niniejszą ofertę oświadczając, że akceptujemy w całości wszystkie warunki zawarte w zapytaniu ofertowym.</w:t>
      </w:r>
    </w:p>
    <w:p w14:paraId="415D2909" w14:textId="77777777" w:rsidR="00757726" w:rsidRPr="00ED1713" w:rsidRDefault="00757726" w:rsidP="00757726">
      <w:pPr>
        <w:pStyle w:val="Akapitzlist"/>
        <w:spacing w:line="360" w:lineRule="auto"/>
        <w:ind w:left="13"/>
        <w:jc w:val="center"/>
        <w:rPr>
          <w:rFonts w:ascii="Garamond" w:hAnsi="Garamond" w:cs="Verdana"/>
          <w:b/>
          <w:sz w:val="24"/>
          <w:szCs w:val="24"/>
        </w:rPr>
      </w:pPr>
    </w:p>
    <w:p w14:paraId="2DFC0FDE" w14:textId="77777777" w:rsidR="00757726" w:rsidRDefault="00757726" w:rsidP="00757726">
      <w:pPr>
        <w:pStyle w:val="Akapitzlist"/>
        <w:spacing w:line="360" w:lineRule="auto"/>
        <w:ind w:left="-284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Nazwa </w:t>
      </w:r>
      <w:r w:rsidRPr="00ED1713">
        <w:rPr>
          <w:rFonts w:ascii="Garamond" w:hAnsi="Garamond" w:cs="Verdana"/>
          <w:sz w:val="24"/>
          <w:szCs w:val="24"/>
        </w:rPr>
        <w:t>wykonawcy:</w:t>
      </w:r>
    </w:p>
    <w:p w14:paraId="39F98A12" w14:textId="77777777" w:rsidR="00757726" w:rsidRPr="00ED1713" w:rsidRDefault="00757726" w:rsidP="00757726">
      <w:pPr>
        <w:pStyle w:val="Akapitzlist"/>
        <w:spacing w:line="360" w:lineRule="auto"/>
        <w:ind w:left="-284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…………………………………………………………………………………………………………………………….……..</w:t>
      </w:r>
    </w:p>
    <w:p w14:paraId="3532A6E3" w14:textId="77777777" w:rsidR="00757726" w:rsidRPr="00ED1713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Adres: …………………………………………………………………………………………………………………………………………………</w:t>
      </w:r>
      <w:proofErr w:type="gramStart"/>
      <w:r w:rsidRPr="00ED1713">
        <w:rPr>
          <w:rFonts w:ascii="Garamond" w:hAnsi="Garamond" w:cs="Verdana"/>
          <w:sz w:val="24"/>
          <w:szCs w:val="24"/>
        </w:rPr>
        <w:t>…….</w:t>
      </w:r>
      <w:proofErr w:type="gramEnd"/>
      <w:r w:rsidRPr="00ED1713">
        <w:rPr>
          <w:rFonts w:ascii="Garamond" w:hAnsi="Garamond" w:cs="Verdana"/>
          <w:sz w:val="24"/>
          <w:szCs w:val="24"/>
        </w:rPr>
        <w:t>.</w:t>
      </w:r>
    </w:p>
    <w:p w14:paraId="73391DD7" w14:textId="77777777" w:rsidR="00757726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 xml:space="preserve">Tel/ Fax: </w:t>
      </w:r>
    </w:p>
    <w:p w14:paraId="713AB6F7" w14:textId="77777777" w:rsidR="00757726" w:rsidRPr="00ED1713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……………………………………………………………………………………………………</w:t>
      </w:r>
    </w:p>
    <w:p w14:paraId="748A174A" w14:textId="77777777" w:rsidR="00757726" w:rsidRPr="00ED1713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e-mail: …………………………………………………………………………………………………….</w:t>
      </w:r>
    </w:p>
    <w:p w14:paraId="3A7F4F63" w14:textId="0E624182" w:rsidR="00757726" w:rsidRPr="00757726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F70791">
        <w:rPr>
          <w:rFonts w:ascii="Garamond" w:hAnsi="Garamond" w:cs="Verdana"/>
          <w:sz w:val="24"/>
          <w:szCs w:val="24"/>
        </w:rPr>
        <w:t>REGON: …………………………………… NIP: ……………………………...</w:t>
      </w:r>
    </w:p>
    <w:p w14:paraId="41155804" w14:textId="77777777" w:rsidR="00757726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F70791">
        <w:rPr>
          <w:rFonts w:ascii="Garamond" w:hAnsi="Garamond" w:cs="Verdana"/>
          <w:sz w:val="24"/>
          <w:szCs w:val="24"/>
        </w:rPr>
        <w:t>Oferujemy/oferuję wykonanie ww. przedmiotu zamówienia zgodnie z warunkami zapytania ofertowego</w:t>
      </w:r>
      <w:r>
        <w:rPr>
          <w:rFonts w:ascii="Garamond" w:hAnsi="Garamond" w:cs="Verdana"/>
          <w:sz w:val="24"/>
          <w:szCs w:val="24"/>
        </w:rPr>
        <w:t>.</w:t>
      </w:r>
      <w:r w:rsidRPr="00F70791">
        <w:rPr>
          <w:rFonts w:ascii="Garamond" w:hAnsi="Garamond" w:cs="Verdana"/>
          <w:sz w:val="24"/>
          <w:szCs w:val="24"/>
        </w:rPr>
        <w:t xml:space="preserve"> </w:t>
      </w:r>
    </w:p>
    <w:p w14:paraId="6ADE5D21" w14:textId="77777777" w:rsidR="00757726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Szacowana ilość demontowanej folii: 1000m</w:t>
      </w:r>
      <w:r>
        <w:rPr>
          <w:rFonts w:ascii="Garamond" w:hAnsi="Garamond" w:cs="Verdana"/>
          <w:sz w:val="24"/>
          <w:szCs w:val="24"/>
          <w:vertAlign w:val="superscript"/>
        </w:rPr>
        <w:t>2</w:t>
      </w:r>
    </w:p>
    <w:p w14:paraId="6FA7A65C" w14:textId="77777777" w:rsidR="00757726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Stawka jednostkowa za m</w:t>
      </w:r>
      <w:r>
        <w:rPr>
          <w:rFonts w:ascii="Garamond" w:hAnsi="Garamond" w:cs="Verdana"/>
          <w:sz w:val="24"/>
          <w:szCs w:val="24"/>
          <w:vertAlign w:val="superscript"/>
        </w:rPr>
        <w:t>2</w:t>
      </w:r>
      <w:r>
        <w:rPr>
          <w:rFonts w:ascii="Garamond" w:hAnsi="Garamond" w:cs="Verdana"/>
          <w:sz w:val="24"/>
          <w:szCs w:val="24"/>
        </w:rPr>
        <w:t>: ………………………</w:t>
      </w:r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netto, </w:t>
      </w:r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>.%VAT, brutto…………………</w:t>
      </w:r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>, słownie………………………………………………</w:t>
      </w:r>
      <w:proofErr w:type="gramStart"/>
      <w:r>
        <w:rPr>
          <w:rFonts w:ascii="Garamond" w:hAnsi="Garamond" w:cs="Verdana"/>
          <w:sz w:val="24"/>
          <w:szCs w:val="24"/>
        </w:rPr>
        <w:t>…….. .</w:t>
      </w:r>
      <w:proofErr w:type="gramEnd"/>
    </w:p>
    <w:p w14:paraId="0DA5FC81" w14:textId="06FD567C" w:rsidR="00757726" w:rsidRDefault="00757726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Na cenę całkowitą składa </w:t>
      </w:r>
      <w:proofErr w:type="gramStart"/>
      <w:r>
        <w:rPr>
          <w:rFonts w:ascii="Garamond" w:hAnsi="Garamond" w:cs="Verdana"/>
          <w:sz w:val="24"/>
          <w:szCs w:val="24"/>
        </w:rPr>
        <w:t>się  iloczyn</w:t>
      </w:r>
      <w:proofErr w:type="gramEnd"/>
      <w:r>
        <w:rPr>
          <w:rFonts w:ascii="Garamond" w:hAnsi="Garamond" w:cs="Verdana"/>
          <w:sz w:val="24"/>
          <w:szCs w:val="24"/>
        </w:rPr>
        <w:t xml:space="preserve"> ceny jednostkowej za m</w:t>
      </w:r>
      <w:proofErr w:type="gramStart"/>
      <w:r>
        <w:rPr>
          <w:rFonts w:ascii="Garamond" w:hAnsi="Garamond" w:cs="Verdana"/>
          <w:sz w:val="24"/>
          <w:szCs w:val="24"/>
          <w:vertAlign w:val="superscript"/>
        </w:rPr>
        <w:t xml:space="preserve">2  </w:t>
      </w:r>
      <w:r>
        <w:rPr>
          <w:rFonts w:ascii="Garamond" w:hAnsi="Garamond" w:cs="Verdana"/>
          <w:sz w:val="24"/>
          <w:szCs w:val="24"/>
        </w:rPr>
        <w:t>i</w:t>
      </w:r>
      <w:proofErr w:type="gramEnd"/>
      <w:r>
        <w:rPr>
          <w:rFonts w:ascii="Garamond" w:hAnsi="Garamond" w:cs="Verdana"/>
          <w:sz w:val="24"/>
          <w:szCs w:val="24"/>
        </w:rPr>
        <w:t xml:space="preserve">  </w:t>
      </w:r>
      <w:proofErr w:type="gramStart"/>
      <w:r>
        <w:rPr>
          <w:rFonts w:ascii="Garamond" w:hAnsi="Garamond" w:cs="Verdana"/>
          <w:sz w:val="24"/>
          <w:szCs w:val="24"/>
        </w:rPr>
        <w:t>liczby  m</w:t>
      </w:r>
      <w:r>
        <w:rPr>
          <w:rFonts w:ascii="Garamond" w:hAnsi="Garamond" w:cs="Verdana"/>
          <w:sz w:val="24"/>
          <w:szCs w:val="24"/>
          <w:vertAlign w:val="superscript"/>
        </w:rPr>
        <w:t xml:space="preserve">2  </w:t>
      </w:r>
      <w:r w:rsidRPr="00502B43">
        <w:rPr>
          <w:rFonts w:ascii="Garamond" w:hAnsi="Garamond" w:cs="Verdana"/>
          <w:sz w:val="24"/>
          <w:szCs w:val="24"/>
        </w:rPr>
        <w:t>faktycznie</w:t>
      </w:r>
      <w:proofErr w:type="gramEnd"/>
      <w:r w:rsidRPr="00502B43">
        <w:rPr>
          <w:rFonts w:ascii="Garamond" w:hAnsi="Garamond" w:cs="Verdana"/>
          <w:sz w:val="24"/>
          <w:szCs w:val="24"/>
        </w:rPr>
        <w:t xml:space="preserve"> wykonanego </w:t>
      </w:r>
      <w:proofErr w:type="gramStart"/>
      <w:r w:rsidRPr="00502B43">
        <w:rPr>
          <w:rFonts w:ascii="Garamond" w:hAnsi="Garamond" w:cs="Verdana"/>
          <w:sz w:val="24"/>
          <w:szCs w:val="24"/>
        </w:rPr>
        <w:t>demontażu</w:t>
      </w:r>
      <w:r>
        <w:rPr>
          <w:rFonts w:ascii="Garamond" w:hAnsi="Garamond" w:cs="Verdana"/>
          <w:sz w:val="24"/>
          <w:szCs w:val="24"/>
          <w:vertAlign w:val="superscript"/>
        </w:rPr>
        <w:t xml:space="preserve">  </w:t>
      </w:r>
      <w:r>
        <w:rPr>
          <w:rFonts w:ascii="Garamond" w:hAnsi="Garamond" w:cs="Verdana"/>
          <w:sz w:val="24"/>
          <w:szCs w:val="24"/>
        </w:rPr>
        <w:t>wynikającej</w:t>
      </w:r>
      <w:proofErr w:type="gramEnd"/>
      <w:r>
        <w:rPr>
          <w:rFonts w:ascii="Garamond" w:hAnsi="Garamond" w:cs="Verdana"/>
          <w:sz w:val="24"/>
          <w:szCs w:val="24"/>
        </w:rPr>
        <w:t xml:space="preserve"> z obmiaru powykonawczego, zatwierdzonego przez zamawiającego.</w:t>
      </w:r>
    </w:p>
    <w:p w14:paraId="3FEB748A" w14:textId="66907BFF" w:rsidR="00933D8A" w:rsidRDefault="00933D8A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Doświadczenie w wykonaniu podobnych realizacji:</w:t>
      </w:r>
    </w:p>
    <w:p w14:paraId="4FF1C8B1" w14:textId="2C1DE5A6" w:rsidR="00933D8A" w:rsidRDefault="00933D8A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1. ………………………………………………………………………………………………….</w:t>
      </w:r>
    </w:p>
    <w:p w14:paraId="3B5C2E3C" w14:textId="57F6EB0F" w:rsidR="00933D8A" w:rsidRDefault="00933D8A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2. …………………………………………………………………………………………………</w:t>
      </w:r>
    </w:p>
    <w:p w14:paraId="62483D00" w14:textId="7A234B64" w:rsidR="00933D8A" w:rsidRDefault="00933D8A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3. ……………………………………………………………………………………………</w:t>
      </w:r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>.</w:t>
      </w:r>
    </w:p>
    <w:p w14:paraId="7BEFE234" w14:textId="77777777" w:rsidR="00933D8A" w:rsidRPr="00777F8E" w:rsidRDefault="00933D8A" w:rsidP="00757726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</w:p>
    <w:p w14:paraId="1A1DB238" w14:textId="77777777" w:rsidR="00757726" w:rsidRPr="00757726" w:rsidRDefault="00757726" w:rsidP="00757726">
      <w:pPr>
        <w:spacing w:line="360" w:lineRule="auto"/>
        <w:jc w:val="both"/>
        <w:rPr>
          <w:rFonts w:ascii="Garamond" w:hAnsi="Garamond" w:cs="Verdana"/>
        </w:rPr>
      </w:pPr>
    </w:p>
    <w:p w14:paraId="004ABD07" w14:textId="77777777" w:rsidR="00757726" w:rsidRPr="00ED1713" w:rsidRDefault="00757726" w:rsidP="00757726">
      <w:pPr>
        <w:widowControl/>
        <w:suppressAutoHyphens w:val="0"/>
        <w:spacing w:line="360" w:lineRule="auto"/>
        <w:ind w:left="-284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  <w:b/>
          <w:u w:val="single"/>
        </w:rPr>
        <w:lastRenderedPageBreak/>
        <w:t>Oświadczenia i informacje dla wykonawcy:</w:t>
      </w:r>
    </w:p>
    <w:p w14:paraId="4E426F3D" w14:textId="77777777" w:rsidR="00757726" w:rsidRPr="00ED1713" w:rsidRDefault="00757726" w:rsidP="00757726">
      <w:pPr>
        <w:widowControl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W przypadku niezgodności ceny napisanej cyfrowo i ceny napisanej słownie rozstrzygająca będzie cena napisana słownie.</w:t>
      </w:r>
    </w:p>
    <w:p w14:paraId="65B24BC1" w14:textId="77777777" w:rsidR="00757726" w:rsidRPr="00ED1713" w:rsidRDefault="00757726" w:rsidP="00757726">
      <w:pPr>
        <w:widowControl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 xml:space="preserve">Formularz ofertowy musi być podpisany przez osobę lub osoby upoważnione do reprezentowania wykonawcy. </w:t>
      </w:r>
    </w:p>
    <w:p w14:paraId="0411161D" w14:textId="77777777" w:rsidR="00757726" w:rsidRPr="00ED1713" w:rsidRDefault="00757726" w:rsidP="00757726">
      <w:pPr>
        <w:widowControl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Oświadczamy, że:</w:t>
      </w:r>
    </w:p>
    <w:p w14:paraId="1E8A18B3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powyższe ceny zawierają wszystkie koszty jakie ponosi zamawiający w przypadku wyboru niniejszej oferty;</w:t>
      </w:r>
    </w:p>
    <w:p w14:paraId="32E24D6A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w cenie oferty zostały uwzględnione wszystkie koszty wykonania zamówienia;</w:t>
      </w:r>
    </w:p>
    <w:p w14:paraId="2EC0B2CD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dysponuje/my* środkami finansowymi niezbędnymi do realizacji całego zamówienia;</w:t>
      </w:r>
    </w:p>
    <w:p w14:paraId="31982D67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zdobyłem/liśmy* konieczne informacje do przygotowania oferty;</w:t>
      </w:r>
    </w:p>
    <w:p w14:paraId="36129479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hAnsi="Garamond" w:cs="Verdana"/>
          <w:spacing w:val="-6"/>
        </w:rPr>
      </w:pPr>
      <w:r w:rsidRPr="00ED1713">
        <w:rPr>
          <w:rFonts w:ascii="Garamond" w:eastAsia="Calibri" w:hAnsi="Garamond" w:cs="Verdana"/>
        </w:rPr>
        <w:t>zapoznałem(y)* się z treścią zapytania ofertowego i nie wnoszę/</w:t>
      </w:r>
      <w:proofErr w:type="spellStart"/>
      <w:r w:rsidRPr="00ED1713">
        <w:rPr>
          <w:rFonts w:ascii="Garamond" w:eastAsia="Calibri" w:hAnsi="Garamond" w:cs="Verdana"/>
        </w:rPr>
        <w:t>imy</w:t>
      </w:r>
      <w:proofErr w:type="spellEnd"/>
      <w:r w:rsidRPr="00ED1713">
        <w:rPr>
          <w:rFonts w:ascii="Garamond" w:eastAsia="Calibri" w:hAnsi="Garamond" w:cs="Verdana"/>
        </w:rPr>
        <w:t xml:space="preserve"> * do niej zastrzeżeń;</w:t>
      </w:r>
    </w:p>
    <w:p w14:paraId="01D6A773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hAnsi="Garamond" w:cs="Verdana"/>
          <w:spacing w:val="-6"/>
        </w:rPr>
        <w:t xml:space="preserve">zapoznaliśmy się </w:t>
      </w:r>
      <w:r w:rsidRPr="00ED1713">
        <w:rPr>
          <w:rFonts w:ascii="Garamond" w:hAnsi="Garamond" w:cs="Verdana"/>
          <w:bCs/>
          <w:spacing w:val="-6"/>
        </w:rPr>
        <w:t xml:space="preserve">z </w:t>
      </w:r>
      <w:r w:rsidRPr="00ED1713">
        <w:rPr>
          <w:rFonts w:ascii="Garamond" w:hAnsi="Garamond" w:cs="Verdana"/>
          <w:spacing w:val="-6"/>
        </w:rPr>
        <w:t xml:space="preserve">lokalnymi warunkami realizacji przedmiotu zamówienia oraz zdobyliśmy wszelkie </w:t>
      </w:r>
      <w:r w:rsidRPr="00ED1713">
        <w:rPr>
          <w:rFonts w:ascii="Garamond" w:hAnsi="Garamond" w:cs="Verdana"/>
        </w:rPr>
        <w:t>informacje konieczne do właściwego przygotowania niniejszej oferty;</w:t>
      </w:r>
    </w:p>
    <w:p w14:paraId="22E290D0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 xml:space="preserve">oferujemy wykonanie w całości przedmiotu zamówienia w terminie </w:t>
      </w:r>
      <w:r>
        <w:rPr>
          <w:rFonts w:ascii="Garamond" w:eastAsia="Calibri" w:hAnsi="Garamond" w:cs="Verdana"/>
        </w:rPr>
        <w:t>od………………… do……………………………………</w:t>
      </w:r>
      <w:r w:rsidRPr="00ED1713">
        <w:rPr>
          <w:rFonts w:ascii="Garamond" w:eastAsia="Calibri" w:hAnsi="Garamond" w:cs="Verdana"/>
        </w:rPr>
        <w:t xml:space="preserve">                                                  </w:t>
      </w:r>
    </w:p>
    <w:p w14:paraId="68DA5195" w14:textId="77777777" w:rsidR="00757726" w:rsidRPr="00ED1713" w:rsidRDefault="00757726" w:rsidP="00757726">
      <w:pPr>
        <w:widowControl/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hAnsi="Garamond" w:cs="Verdana"/>
        </w:rPr>
      </w:pPr>
      <w:r w:rsidRPr="00ED1713">
        <w:rPr>
          <w:rFonts w:ascii="Garamond" w:eastAsia="Calibri" w:hAnsi="Garamond" w:cs="Verdana"/>
        </w:rPr>
        <w:t>jeżeli nastąpią jakiekolwiek znaczne zmiany przedstawione w naszych dokumentach załączonych do oferty, natychmiast powiadomimy o nich zamawiającego;</w:t>
      </w:r>
    </w:p>
    <w:p w14:paraId="1A789FB1" w14:textId="77777777" w:rsidR="00757726" w:rsidRPr="00ED1713" w:rsidRDefault="00757726" w:rsidP="00757726">
      <w:pPr>
        <w:pStyle w:val="Textbodyuser"/>
        <w:numPr>
          <w:ilvl w:val="1"/>
          <w:numId w:val="3"/>
        </w:numPr>
        <w:tabs>
          <w:tab w:val="left" w:pos="142"/>
          <w:tab w:val="left" w:pos="567"/>
        </w:tabs>
        <w:spacing w:line="360" w:lineRule="auto"/>
        <w:ind w:left="142" w:hanging="426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faktury VAT/rachunki* będą płatne w terminie ……. dni od daty wpływu prawidłowo wystawionej faktury VAT/rachunku* do siedziby zamawiającego:</w:t>
      </w:r>
    </w:p>
    <w:p w14:paraId="2093059F" w14:textId="77777777" w:rsidR="00757726" w:rsidRPr="00ED1713" w:rsidRDefault="00757726" w:rsidP="00757726">
      <w:pPr>
        <w:pStyle w:val="Textbodyuser"/>
        <w:numPr>
          <w:ilvl w:val="0"/>
          <w:numId w:val="3"/>
        </w:numPr>
        <w:tabs>
          <w:tab w:val="left" w:pos="142"/>
        </w:tabs>
        <w:spacing w:line="360" w:lineRule="auto"/>
        <w:ind w:left="-284" w:firstLine="0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 xml:space="preserve">Integralną część oferty stanowią następujące </w:t>
      </w:r>
      <w:proofErr w:type="gramStart"/>
      <w:r w:rsidRPr="00ED1713">
        <w:rPr>
          <w:rFonts w:ascii="Garamond" w:hAnsi="Garamond" w:cs="Verdana"/>
          <w:sz w:val="24"/>
          <w:szCs w:val="24"/>
        </w:rPr>
        <w:t>dokumenty :</w:t>
      </w:r>
      <w:proofErr w:type="gramEnd"/>
    </w:p>
    <w:p w14:paraId="434B60B4" w14:textId="77777777" w:rsidR="00757726" w:rsidRPr="00ED1713" w:rsidRDefault="00757726" w:rsidP="00757726">
      <w:pPr>
        <w:tabs>
          <w:tab w:val="left" w:pos="142"/>
        </w:tabs>
        <w:spacing w:line="360" w:lineRule="auto"/>
        <w:ind w:left="142" w:hanging="426"/>
        <w:rPr>
          <w:rFonts w:ascii="Garamond" w:hAnsi="Garamond" w:cs="Verdana"/>
        </w:rPr>
      </w:pPr>
      <w:r w:rsidRPr="00ED1713">
        <w:rPr>
          <w:rFonts w:ascii="Garamond" w:hAnsi="Garamond" w:cs="Verdana"/>
        </w:rPr>
        <w:t>1)    ………………………………………………………………………………………………………………………………………………………… ;</w:t>
      </w:r>
    </w:p>
    <w:p w14:paraId="3DC9BF38" w14:textId="77777777" w:rsidR="00757726" w:rsidRPr="00ED1713" w:rsidRDefault="00757726" w:rsidP="00757726">
      <w:pPr>
        <w:tabs>
          <w:tab w:val="left" w:pos="142"/>
        </w:tabs>
        <w:spacing w:line="360" w:lineRule="auto"/>
        <w:ind w:left="142" w:hanging="426"/>
        <w:rPr>
          <w:rFonts w:ascii="Garamond" w:eastAsia="Calibri" w:hAnsi="Garamond" w:cs="Verdana"/>
        </w:rPr>
      </w:pPr>
      <w:r w:rsidRPr="00ED1713">
        <w:rPr>
          <w:rFonts w:ascii="Garamond" w:hAnsi="Garamond" w:cs="Verdana"/>
        </w:rPr>
        <w:t>2)    ……………………………………………………………………………………………………………….……….…………………………….… .</w:t>
      </w:r>
    </w:p>
    <w:p w14:paraId="0E8C03B5" w14:textId="632D963A" w:rsidR="00757726" w:rsidRPr="00757726" w:rsidRDefault="00757726" w:rsidP="00757726">
      <w:pPr>
        <w:widowControl/>
        <w:numPr>
          <w:ilvl w:val="0"/>
          <w:numId w:val="5"/>
        </w:numPr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 xml:space="preserve"> </w:t>
      </w:r>
      <w:r w:rsidRPr="00ED1713">
        <w:rPr>
          <w:rFonts w:ascii="Garamond" w:eastAsia="Calibri" w:hAnsi="Garamond" w:cs="Verdana"/>
        </w:rPr>
        <w:tab/>
        <w:t>Ja niżej podpisany/a …………………………………………………………</w:t>
      </w:r>
      <w:proofErr w:type="gramStart"/>
      <w:r w:rsidRPr="00ED1713">
        <w:rPr>
          <w:rFonts w:ascii="Garamond" w:eastAsia="Calibri" w:hAnsi="Garamond" w:cs="Verdana"/>
        </w:rPr>
        <w:t>…….</w:t>
      </w:r>
      <w:proofErr w:type="gramEnd"/>
      <w:r w:rsidRPr="00ED1713">
        <w:rPr>
          <w:rFonts w:ascii="Garamond" w:eastAsia="Calibri" w:hAnsi="Garamond" w:cs="Verdana"/>
        </w:rPr>
        <w:t>. zam. ………………………………………. wyrażam zgodę na przetwarzanie moich danych osobowych w związku z wykonywanym zamówieniem publicznym zgodnie z</w:t>
      </w:r>
      <w:r>
        <w:rPr>
          <w:rFonts w:ascii="Garamond" w:eastAsia="Calibri" w:hAnsi="Garamond" w:cs="Verdana"/>
        </w:rPr>
        <w:t xml:space="preserve"> </w:t>
      </w:r>
      <w:r w:rsidRPr="00F70791">
        <w:rPr>
          <w:rFonts w:ascii="Garamond" w:eastAsia="Calibri" w:hAnsi="Garamond" w:cs="Verdana"/>
        </w:rPr>
        <w:t>Rozporządzenie</w:t>
      </w:r>
      <w:r>
        <w:rPr>
          <w:rFonts w:ascii="Garamond" w:eastAsia="Calibri" w:hAnsi="Garamond" w:cs="Verdana"/>
        </w:rPr>
        <w:t>m</w:t>
      </w:r>
      <w:r w:rsidRPr="00F70791">
        <w:rPr>
          <w:rFonts w:ascii="Garamond" w:eastAsia="Calibri" w:hAnsi="Garamond" w:cs="Verdana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Garamond" w:eastAsia="Calibri" w:hAnsi="Garamond" w:cs="Verdana"/>
        </w:rPr>
        <w:br/>
      </w:r>
      <w:r w:rsidRPr="00F70791">
        <w:rPr>
          <w:rFonts w:ascii="Garamond" w:eastAsia="Calibri" w:hAnsi="Garamond" w:cs="Verdana"/>
        </w:rPr>
        <w:t xml:space="preserve">o ochronie danych) (Dz. U. UE. L. z 2016 r. Nr 119, str. 1 z </w:t>
      </w:r>
      <w:proofErr w:type="spellStart"/>
      <w:r w:rsidRPr="00F70791">
        <w:rPr>
          <w:rFonts w:ascii="Garamond" w:eastAsia="Calibri" w:hAnsi="Garamond" w:cs="Verdana"/>
        </w:rPr>
        <w:t>późn</w:t>
      </w:r>
      <w:proofErr w:type="spellEnd"/>
      <w:r w:rsidRPr="00F70791">
        <w:rPr>
          <w:rFonts w:ascii="Garamond" w:eastAsia="Calibri" w:hAnsi="Garamond" w:cs="Verdana"/>
        </w:rPr>
        <w:t xml:space="preserve">. zm.). </w:t>
      </w:r>
      <w:r w:rsidRPr="00ED1713">
        <w:rPr>
          <w:rFonts w:ascii="Garamond" w:eastAsia="Calibri" w:hAnsi="Garamond" w:cs="Verdana"/>
        </w:rPr>
        <w:t>**</w:t>
      </w:r>
      <w:r w:rsidRPr="00757726">
        <w:rPr>
          <w:rFonts w:ascii="Garamond" w:eastAsia="Times New Roman" w:hAnsi="Garamond" w:cs="Verdana"/>
        </w:rPr>
        <w:tab/>
      </w:r>
      <w:r w:rsidRPr="00757726">
        <w:rPr>
          <w:rFonts w:ascii="Garamond" w:eastAsia="Times New Roman" w:hAnsi="Garamond" w:cs="Verdana"/>
        </w:rPr>
        <w:tab/>
      </w:r>
      <w:r w:rsidRPr="00757726">
        <w:rPr>
          <w:rFonts w:ascii="Garamond" w:eastAsia="Times New Roman" w:hAnsi="Garamond" w:cs="Verdana"/>
        </w:rPr>
        <w:tab/>
      </w:r>
    </w:p>
    <w:p w14:paraId="2C76F446" w14:textId="77777777" w:rsidR="00757726" w:rsidRDefault="00757726" w:rsidP="00757726">
      <w:pPr>
        <w:widowControl/>
        <w:spacing w:line="360" w:lineRule="auto"/>
        <w:jc w:val="center"/>
        <w:rPr>
          <w:rFonts w:ascii="Garamond" w:eastAsia="Times New Roman" w:hAnsi="Garamond" w:cs="Verdana"/>
        </w:rPr>
      </w:pPr>
    </w:p>
    <w:p w14:paraId="2C00718C" w14:textId="37172A42" w:rsidR="00757726" w:rsidRPr="00ED1713" w:rsidRDefault="00757726" w:rsidP="00757726">
      <w:pPr>
        <w:widowControl/>
        <w:spacing w:line="360" w:lineRule="auto"/>
        <w:jc w:val="center"/>
        <w:rPr>
          <w:rFonts w:ascii="Garamond" w:eastAsia="Times New Roman" w:hAnsi="Garamond" w:cs="Verdana"/>
        </w:rPr>
      </w:pPr>
      <w:r w:rsidRPr="00ED1713">
        <w:rPr>
          <w:rFonts w:ascii="Garamond" w:eastAsia="Times New Roman" w:hAnsi="Garamond" w:cs="Verdana"/>
        </w:rPr>
        <w:t xml:space="preserve"> (miejscowość) (</w:t>
      </w:r>
      <w:proofErr w:type="gramStart"/>
      <w:r w:rsidRPr="00ED1713">
        <w:rPr>
          <w:rFonts w:ascii="Garamond" w:eastAsia="Times New Roman" w:hAnsi="Garamond" w:cs="Verdana"/>
        </w:rPr>
        <w:t xml:space="preserve">data)   </w:t>
      </w:r>
      <w:proofErr w:type="gramEnd"/>
      <w:r w:rsidRPr="00ED1713">
        <w:rPr>
          <w:rFonts w:ascii="Garamond" w:eastAsia="Times New Roman" w:hAnsi="Garamond" w:cs="Verdana"/>
        </w:rPr>
        <w:t xml:space="preserve">     </w:t>
      </w: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  <w:t xml:space="preserve"> (podpis oraz pieczęć wykonawcy</w:t>
      </w:r>
    </w:p>
    <w:p w14:paraId="2810E1ED" w14:textId="77777777" w:rsidR="00757726" w:rsidRPr="00ED1713" w:rsidRDefault="00757726" w:rsidP="00757726">
      <w:pPr>
        <w:widowControl/>
        <w:spacing w:line="360" w:lineRule="auto"/>
        <w:ind w:left="-284"/>
        <w:jc w:val="both"/>
        <w:rPr>
          <w:rFonts w:ascii="Garamond" w:eastAsia="TimesNewRomanPSMT" w:hAnsi="Garamond" w:cs="Verdana"/>
          <w:bCs/>
          <w:i/>
        </w:rPr>
      </w:pPr>
      <w:r w:rsidRPr="00ED1713">
        <w:rPr>
          <w:rFonts w:ascii="Garamond" w:eastAsia="Times New Roman" w:hAnsi="Garamond" w:cs="Verdana"/>
          <w:i/>
        </w:rPr>
        <w:t>*/ niepotrzebne skreślić</w:t>
      </w:r>
    </w:p>
    <w:p w14:paraId="2AB80150" w14:textId="77777777" w:rsidR="00757726" w:rsidRPr="00ED1713" w:rsidRDefault="00757726" w:rsidP="00757726">
      <w:pPr>
        <w:tabs>
          <w:tab w:val="left" w:pos="321"/>
        </w:tabs>
        <w:spacing w:line="240" w:lineRule="auto"/>
        <w:ind w:left="-284" w:right="6"/>
        <w:rPr>
          <w:rFonts w:ascii="Garamond" w:eastAsia="TimesNewRomanPSMT" w:hAnsi="Garamond" w:cs="Verdana"/>
          <w:bCs/>
          <w:i/>
        </w:rPr>
      </w:pPr>
      <w:r w:rsidRPr="00ED1713">
        <w:rPr>
          <w:rFonts w:ascii="Garamond" w:eastAsia="TimesNewRomanPSMT" w:hAnsi="Garamond" w:cs="Verdana"/>
          <w:bCs/>
          <w:i/>
        </w:rPr>
        <w:t>**/ oświadczenie powinno zostać wypełnione w przypadku, gdy wykonawcą jest osoba fizyczna</w:t>
      </w:r>
    </w:p>
    <w:p w14:paraId="3850E3AA" w14:textId="77777777" w:rsidR="007F4EBA" w:rsidRDefault="007F4EBA"/>
    <w:sectPr w:rsidR="007F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  <w:rPr>
        <w:rFonts w:ascii="Verdana" w:hAnsi="Verdana" w:cs="Aria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pacing w:val="-3"/>
        <w:sz w:val="18"/>
        <w:szCs w:val="18"/>
      </w:r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4270" w:hanging="360"/>
      </w:pPr>
      <w:rPr>
        <w:rFonts w:cs="Verdana"/>
        <w:b/>
      </w:rPr>
    </w:lvl>
  </w:abstractNum>
  <w:num w:numId="1" w16cid:durableId="1674990788">
    <w:abstractNumId w:val="0"/>
  </w:num>
  <w:num w:numId="2" w16cid:durableId="497498824">
    <w:abstractNumId w:val="1"/>
  </w:num>
  <w:num w:numId="3" w16cid:durableId="2118867293">
    <w:abstractNumId w:val="2"/>
  </w:num>
  <w:num w:numId="4" w16cid:durableId="810486481">
    <w:abstractNumId w:val="3"/>
  </w:num>
  <w:num w:numId="5" w16cid:durableId="2058120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26"/>
    <w:rsid w:val="00361A64"/>
    <w:rsid w:val="006D2E4D"/>
    <w:rsid w:val="00757726"/>
    <w:rsid w:val="007F4EBA"/>
    <w:rsid w:val="00933D8A"/>
    <w:rsid w:val="00E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BBA2"/>
  <w15:chartTrackingRefBased/>
  <w15:docId w15:val="{C328D0C1-6C00-4A9A-A2DA-3B98A91A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2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7726"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57726"/>
    <w:pPr>
      <w:keepNext/>
      <w:numPr>
        <w:ilvl w:val="1"/>
        <w:numId w:val="1"/>
      </w:numPr>
      <w:tabs>
        <w:tab w:val="left" w:pos="720"/>
      </w:tabs>
      <w:jc w:val="center"/>
      <w:outlineLvl w:val="1"/>
    </w:pPr>
    <w:rPr>
      <w:rFonts w:ascii="Tahoma" w:hAnsi="Tahom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75772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7726"/>
    <w:rPr>
      <w:rFonts w:ascii="Times New Roman" w:eastAsia="Lucida Sans Unicode" w:hAnsi="Times New Roman" w:cs="Tahoma"/>
      <w:b/>
      <w:kern w:val="1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57726"/>
    <w:rPr>
      <w:rFonts w:ascii="Tahoma" w:eastAsia="Lucida Sans Unicode" w:hAnsi="Tahoma" w:cs="Tahoma"/>
      <w:b/>
      <w:bCs/>
      <w:kern w:val="1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57726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WW-Domylnaczcionkaakapitu">
    <w:name w:val="WW-Domyślna czcionka akapitu"/>
    <w:rsid w:val="00757726"/>
  </w:style>
  <w:style w:type="paragraph" w:styleId="Tekstpodstawowy">
    <w:name w:val="Body Text"/>
    <w:basedOn w:val="Normalny"/>
    <w:link w:val="TekstpodstawowyZnak"/>
    <w:rsid w:val="007577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7726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757726"/>
    <w:pPr>
      <w:ind w:left="720"/>
    </w:pPr>
    <w:rPr>
      <w:rFonts w:eastAsia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57726"/>
    <w:pPr>
      <w:spacing w:line="360" w:lineRule="auto"/>
      <w:ind w:left="-425"/>
      <w:jc w:val="both"/>
    </w:pPr>
    <w:rPr>
      <w:rFonts w:ascii="Verdana" w:hAnsi="Verdana" w:cs="Verdana"/>
      <w:sz w:val="20"/>
    </w:rPr>
  </w:style>
  <w:style w:type="paragraph" w:customStyle="1" w:styleId="Tekstblokowy1">
    <w:name w:val="Tekst blokowy1"/>
    <w:basedOn w:val="Normalny"/>
    <w:rsid w:val="00757726"/>
    <w:pPr>
      <w:autoSpaceDE w:val="0"/>
      <w:spacing w:line="360" w:lineRule="auto"/>
      <w:ind w:left="-142" w:right="-134"/>
      <w:jc w:val="both"/>
    </w:pPr>
    <w:rPr>
      <w:rFonts w:ascii="Verdana" w:hAnsi="Verdana" w:cs="Verdana"/>
      <w:color w:val="000000"/>
      <w:sz w:val="20"/>
    </w:rPr>
  </w:style>
  <w:style w:type="paragraph" w:customStyle="1" w:styleId="Textbodyuser">
    <w:name w:val="Text body (user)"/>
    <w:basedOn w:val="Normalny"/>
    <w:rsid w:val="00757726"/>
    <w:pPr>
      <w:widowControl/>
      <w:spacing w:line="240" w:lineRule="auto"/>
      <w:jc w:val="both"/>
    </w:pPr>
    <w:rPr>
      <w:rFonts w:eastAsia="Arial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Korniluk</dc:creator>
  <cp:keywords/>
  <dc:description/>
  <cp:lastModifiedBy>Dorota Toczyska</cp:lastModifiedBy>
  <cp:revision>3</cp:revision>
  <dcterms:created xsi:type="dcterms:W3CDTF">2025-08-04T09:50:00Z</dcterms:created>
  <dcterms:modified xsi:type="dcterms:W3CDTF">2025-08-04T09:51:00Z</dcterms:modified>
</cp:coreProperties>
</file>